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2F4B9F" w:rsidRPr="007673FA" w14:paraId="5D72C563" w14:textId="77777777" w:rsidTr="00D72D14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2F4B9F" w:rsidRPr="007673FA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62" w14:textId="1C6C93D6" w:rsidR="002F4B9F" w:rsidRPr="007673FA" w:rsidRDefault="002F4B9F" w:rsidP="002F4B9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4B9F" w:rsidRPr="007673FA" w14:paraId="5D72C56A" w14:textId="77777777" w:rsidTr="002F4B9F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2F4B9F" w:rsidRPr="001264FF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F4B9F" w:rsidRPr="005E466D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2F4B9F" w:rsidRPr="007673FA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114A0D26" w:rsidR="002F4B9F" w:rsidRPr="007673FA" w:rsidRDefault="002F4B9F" w:rsidP="002F4B9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68" w14:textId="4F5EB3E1" w:rsidR="002F4B9F" w:rsidRPr="007673FA" w:rsidRDefault="002F4B9F" w:rsidP="002F4B9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D72C569" w14:textId="77777777" w:rsidR="002F4B9F" w:rsidRPr="007673FA" w:rsidRDefault="002F4B9F" w:rsidP="002F4B9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4B9F" w:rsidRPr="007673FA" w14:paraId="5D72C56F" w14:textId="77777777" w:rsidTr="002F4B9F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2F4B9F" w:rsidRPr="007673FA" w:rsidRDefault="002F4B9F" w:rsidP="002F4B9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1CA934D4" w:rsidR="00BB3927" w:rsidRPr="00BB3927" w:rsidRDefault="00BB3927" w:rsidP="002F4B9F">
            <w:pPr>
              <w:ind w:right="-9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  <w:shd w:val="clear" w:color="auto" w:fill="FFFFFF"/>
          </w:tcPr>
          <w:p w14:paraId="5D72C56D" w14:textId="77777777" w:rsidR="002F4B9F" w:rsidRPr="005E466D" w:rsidRDefault="002F4B9F" w:rsidP="002F4B9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0382BB93" w:rsidR="002F4B9F" w:rsidRPr="007673FA" w:rsidRDefault="002F4B9F" w:rsidP="002F4B9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F4B9F" w:rsidRPr="00E02718" w14:paraId="5D72C574" w14:textId="77777777" w:rsidTr="002F4B9F">
        <w:tc>
          <w:tcPr>
            <w:tcW w:w="2197" w:type="dxa"/>
            <w:shd w:val="clear" w:color="auto" w:fill="FFFFFF"/>
          </w:tcPr>
          <w:p w14:paraId="5D72C570" w14:textId="77777777" w:rsidR="002F4B9F" w:rsidRPr="007673FA" w:rsidRDefault="002F4B9F" w:rsidP="002F4B9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5906BF33" w:rsidR="002F4B9F" w:rsidRPr="007673FA" w:rsidRDefault="002F4B9F" w:rsidP="002F4B9F">
            <w:pPr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2F4B9F" w:rsidRPr="00E02718" w:rsidRDefault="002F4B9F" w:rsidP="002F4B9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0FACF03F" w:rsidR="002F4B9F" w:rsidRPr="00E02718" w:rsidRDefault="002F4B9F" w:rsidP="002F4B9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447258D" w14:textId="77777777" w:rsidR="002F4B9F" w:rsidRDefault="002F4B9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76" w14:textId="04EABF1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BB3927" w:rsidRPr="00D97FE7" w14:paraId="5D72C57C" w14:textId="77777777" w:rsidTr="00BB3927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BB3927" w:rsidRPr="007673FA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4DAED490" w:rsidR="00BB3927" w:rsidRPr="007673FA" w:rsidRDefault="00BB3927" w:rsidP="00BB392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Aristotle University of Thessaloniki</w:t>
            </w:r>
          </w:p>
        </w:tc>
      </w:tr>
      <w:tr w:rsidR="00BB3927" w:rsidRPr="007673FA" w14:paraId="5D72C583" w14:textId="77777777" w:rsidTr="00BB3927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BB3927" w:rsidRPr="00461A0D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BB3927" w:rsidRPr="00A740AA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BB3927" w:rsidRPr="007673FA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60E72552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GTHESSAL01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</w:tcPr>
          <w:p w14:paraId="5D72C582" w14:textId="77777777" w:rsidR="00BB3927" w:rsidRPr="007673FA" w:rsidRDefault="00BB3927" w:rsidP="00BB392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B3927" w:rsidRPr="007673FA" w14:paraId="5D72C588" w14:textId="77777777" w:rsidTr="00BB3927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7BF58580" w14:textId="77777777" w:rsidR="00BB3927" w:rsidRDefault="00BB3927" w:rsidP="00BB3927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30FC5">
              <w:rPr>
                <w:rFonts w:ascii="Verdana" w:hAnsi="Verdana" w:cs="Arial"/>
                <w:sz w:val="18"/>
                <w:szCs w:val="18"/>
                <w:lang w:val="en-GB"/>
              </w:rPr>
              <w:t>Department of European Educational Programmes, Administration Building, 1st Floor, University Campus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,</w:t>
            </w:r>
          </w:p>
          <w:p w14:paraId="5D72C585" w14:textId="150F7D62" w:rsidR="00BB3927" w:rsidRPr="007673FA" w:rsidRDefault="00BB3927" w:rsidP="00BB3927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54124,Thessaloniki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Gr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eece</w:t>
            </w:r>
            <w:proofErr w:type="spellEnd"/>
          </w:p>
        </w:tc>
        <w:tc>
          <w:tcPr>
            <w:tcW w:w="2304" w:type="dxa"/>
            <w:shd w:val="clear" w:color="auto" w:fill="FFFFFF"/>
          </w:tcPr>
          <w:p w14:paraId="5D72C586" w14:textId="77777777" w:rsidR="00BB3927" w:rsidRPr="007673FA" w:rsidRDefault="00BB3927" w:rsidP="00BB392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20AC5908" w:rsidR="00BB3927" w:rsidRPr="007673FA" w:rsidRDefault="00BB3927" w:rsidP="00BB392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BB3927" w:rsidRPr="003D0705" w14:paraId="5D72C58D" w14:textId="77777777" w:rsidTr="00BB3927">
        <w:tc>
          <w:tcPr>
            <w:tcW w:w="2197" w:type="dxa"/>
            <w:shd w:val="clear" w:color="auto" w:fill="FFFFFF"/>
          </w:tcPr>
          <w:p w14:paraId="5D72C589" w14:textId="77777777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144DEA76" w14:textId="77777777" w:rsidR="00BB3927" w:rsidRDefault="00BB3927" w:rsidP="00BB3927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Ioanna Georgiadou,</w:t>
            </w:r>
          </w:p>
          <w:p w14:paraId="5D72C58A" w14:textId="0C286745" w:rsidR="00BB3927" w:rsidRPr="007673FA" w:rsidRDefault="00BB3927" w:rsidP="00BB3927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</w:p>
        </w:tc>
        <w:tc>
          <w:tcPr>
            <w:tcW w:w="2304" w:type="dxa"/>
            <w:shd w:val="clear" w:color="auto" w:fill="FFFFFF"/>
          </w:tcPr>
          <w:p w14:paraId="5D72C58B" w14:textId="77777777" w:rsidR="00BB3927" w:rsidRPr="003D0705" w:rsidRDefault="00BB3927" w:rsidP="00BB392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2E8A938E" w14:textId="77777777" w:rsidR="00BB3927" w:rsidRPr="00830FC5" w:rsidRDefault="00BB3927" w:rsidP="00BB3927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830FC5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Pr="00830FC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D72C58C" w14:textId="154B838F" w:rsidR="00BB3927" w:rsidRPr="003D0705" w:rsidRDefault="00BB3927" w:rsidP="00BB392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30FC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  <w:tr w:rsidR="00BB3927" w:rsidRPr="00DD35B7" w14:paraId="5D72C594" w14:textId="77777777" w:rsidTr="00BB3927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BB3927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BB3927" w:rsidRPr="00E02718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BB3927" w:rsidRPr="00CF3C00" w:rsidRDefault="00BB3927" w:rsidP="00BB392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BB3927" w:rsidRPr="00526FE9" w:rsidRDefault="00BB3927" w:rsidP="00BB3927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BB3927" w:rsidRDefault="00BB3927" w:rsidP="00BB392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1B6DE098" w:rsidR="00BB3927" w:rsidRPr="00E02718" w:rsidRDefault="00BB3927" w:rsidP="00BB3927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4C7000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1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 /……..)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</w:t>
            </w:r>
            <w:r>
              <w:rPr>
                <w:rFonts w:ascii="Verdana" w:hAnsi="Verdana" w:cs="Calibri"/>
                <w:sz w:val="20"/>
                <w:lang w:val="en-GB"/>
              </w:rPr>
              <w:t>:…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</w:p>
          <w:p w14:paraId="1671790F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2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/…/….)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1A3DEBC0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3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/…/……) Content:…………………………………………………………………………………</w:t>
            </w:r>
          </w:p>
          <w:p w14:paraId="5489DA2C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4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4F244556" w14:textId="58C3D498" w:rsidR="008F1CA2" w:rsidRDefault="002F4B9F" w:rsidP="002F4B9F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5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6BBFBF94" w14:textId="77777777" w:rsidR="002F4B9F" w:rsidRDefault="002F4B9F" w:rsidP="002F4B9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625945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B8A5F2" w14:textId="77777777" w:rsidR="002F4B9F" w:rsidRDefault="002F4B9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44E0" w14:textId="77777777" w:rsidR="00C07823" w:rsidRDefault="00C07823">
      <w:r>
        <w:separator/>
      </w:r>
    </w:p>
  </w:endnote>
  <w:endnote w:type="continuationSeparator" w:id="0">
    <w:p w14:paraId="5DE276DD" w14:textId="77777777" w:rsidR="00C07823" w:rsidRDefault="00C07823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2F4B9F" w:rsidRPr="002A2E71" w:rsidRDefault="002F4B9F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2F4B9F" w:rsidRPr="002A2E71" w:rsidRDefault="002F4B9F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E0D" w14:textId="77777777" w:rsidR="00C07823" w:rsidRDefault="00C07823">
      <w:r>
        <w:separator/>
      </w:r>
    </w:p>
  </w:footnote>
  <w:footnote w:type="continuationSeparator" w:id="0">
    <w:p w14:paraId="3757E544" w14:textId="77777777" w:rsidR="00C07823" w:rsidRDefault="00C0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2F4B9F" w:rsidRPr="00EF257B" w14:paraId="050E698F" w14:textId="77777777" w:rsidTr="00975774">
      <w:trPr>
        <w:trHeight w:val="823"/>
      </w:trPr>
      <w:tc>
        <w:tcPr>
          <w:tcW w:w="7792" w:type="dxa"/>
          <w:vAlign w:val="center"/>
        </w:tcPr>
        <w:p w14:paraId="69F4E219" w14:textId="77777777" w:rsidR="002F4B9F" w:rsidRPr="00AD66BB" w:rsidRDefault="002F4B9F" w:rsidP="002F4B9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22DA4F" wp14:editId="321E0635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A9508" w14:textId="77777777" w:rsidR="002F4B9F" w:rsidRPr="00AD66BB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19A43D2F" w14:textId="77777777" w:rsidR="002F4B9F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4CCBEF6B" w14:textId="77777777" w:rsidR="002F4B9F" w:rsidRPr="006852C7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46ACB051" w14:textId="77777777" w:rsidR="002F4B9F" w:rsidRPr="00AD66BB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22DA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mT4jb3QAAAAoBAAAPAAAAZHJzL2Rvd25yZXYu&#10;eG1sTI/BTsMwDIbvSLxDZCRuLEmhaCtNJwTiCmLApN2yxmsrGqdqsrW8PebETpblT7+/v1zPvhcn&#10;HGMXyIBeKBBIdXAdNQY+P15uliBisuRsHwgN/GCEdXV5UdrChYne8bRJjeAQioU10KY0FFLGukVv&#10;4yIMSHw7hNHbxOvYSDfaicN9LzOl7qW3HfGH1g741GL9vTl6A1+vh932Tr01zz4fpjArSX4ljbm+&#10;mh8fQCSc0z8Mf/qsDhU77cORXBS9gTxb3TJqINM8GVgqnYPYM6l1BrIq5XmF6hc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mT4jb3QAAAAoBAAAPAAAAAAAAAAAAAAAAAEoEAABkcnMv&#10;ZG93bnJldi54bWxQSwUGAAAAAAQABADzAAAAVAUAAAAA&#10;" filled="f" stroked="f">
                    <v:textbox>
                      <w:txbxContent>
                        <w:p w14:paraId="412A9508" w14:textId="77777777" w:rsidR="002F4B9F" w:rsidRPr="00AD66BB" w:rsidRDefault="002F4B9F" w:rsidP="002F4B9F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9A43D2F" w14:textId="77777777" w:rsidR="002F4B9F" w:rsidRDefault="002F4B9F" w:rsidP="002F4B9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CCBEF6B" w14:textId="77777777" w:rsidR="002F4B9F" w:rsidRPr="006852C7" w:rsidRDefault="002F4B9F" w:rsidP="002F4B9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46ACB051" w14:textId="77777777" w:rsidR="002F4B9F" w:rsidRPr="00AD66BB" w:rsidRDefault="002F4B9F" w:rsidP="002F4B9F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60288" behindDoc="0" locked="0" layoutInCell="1" allowOverlap="1" wp14:anchorId="44E0DC52" wp14:editId="0171110E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706" w:type="dxa"/>
        </w:tcPr>
        <w:p w14:paraId="7292CEA4" w14:textId="77777777" w:rsidR="002F4B9F" w:rsidRPr="00967BFC" w:rsidRDefault="002F4B9F" w:rsidP="002F4B9F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69A802B3" wp14:editId="6D7C8B35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F4B9F" w:rsidRPr="00EF257B" w14:paraId="380C9BE6" w14:textId="77777777" w:rsidTr="00975774">
      <w:trPr>
        <w:trHeight w:val="289"/>
      </w:trPr>
      <w:tc>
        <w:tcPr>
          <w:tcW w:w="7792" w:type="dxa"/>
          <w:vAlign w:val="center"/>
        </w:tcPr>
        <w:p w14:paraId="14F44FB8" w14:textId="77777777" w:rsidR="002F4B9F" w:rsidRDefault="002F4B9F" w:rsidP="002F4B9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7BA3053B" w14:textId="77777777" w:rsidR="002F4B9F" w:rsidRDefault="002F4B9F" w:rsidP="002F4B9F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D72C5C2" w14:textId="77777777" w:rsidR="00506408" w:rsidRPr="002F4B9F" w:rsidRDefault="00506408" w:rsidP="002F4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2E5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4B9F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927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823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rep-projects@auth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BFCB4-CB0F-4E8C-9691-9FDB4BD17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5</Pages>
  <Words>396</Words>
  <Characters>2866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Nikolaos Liolios</cp:lastModifiedBy>
  <cp:revision>2</cp:revision>
  <cp:lastPrinted>2013-11-06T08:46:00Z</cp:lastPrinted>
  <dcterms:created xsi:type="dcterms:W3CDTF">2023-09-04T11:22:00Z</dcterms:created>
  <dcterms:modified xsi:type="dcterms:W3CDTF">2023-09-04T11:22:00Z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